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599"/>
        <w:gridCol w:w="389"/>
        <w:gridCol w:w="220"/>
        <w:gridCol w:w="4949"/>
        <w:gridCol w:w="11"/>
        <w:gridCol w:w="8"/>
      </w:tblGrid>
      <w:tr w:rsidR="00CF6244" w:rsidRPr="00164CF9" w14:paraId="0BB34E93" w14:textId="77777777" w:rsidTr="00CF6244">
        <w:trPr>
          <w:gridAfter w:val="2"/>
          <w:wAfter w:w="19" w:type="dxa"/>
          <w:trHeight w:val="297"/>
        </w:trPr>
        <w:tc>
          <w:tcPr>
            <w:tcW w:w="10743" w:type="dxa"/>
            <w:gridSpan w:val="5"/>
            <w:shd w:val="clear" w:color="auto" w:fill="9CC2E5"/>
          </w:tcPr>
          <w:p w14:paraId="685B25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of the person requiring NDIS support</w:t>
            </w:r>
          </w:p>
        </w:tc>
      </w:tr>
      <w:tr w:rsidR="00CF6244" w:rsidRPr="00164CF9" w14:paraId="35F092DF" w14:textId="77777777" w:rsidTr="00420FC8">
        <w:trPr>
          <w:gridAfter w:val="2"/>
          <w:wAfter w:w="19" w:type="dxa"/>
          <w:trHeight w:val="416"/>
        </w:trPr>
        <w:tc>
          <w:tcPr>
            <w:tcW w:w="2402" w:type="dxa"/>
            <w:shd w:val="clear" w:color="auto" w:fill="auto"/>
          </w:tcPr>
          <w:p w14:paraId="78DA0F14" w14:textId="455B6319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3280" w:type="dxa"/>
            <w:gridSpan w:val="3"/>
            <w:shd w:val="clear" w:color="auto" w:fill="auto"/>
          </w:tcPr>
          <w:p w14:paraId="60815C8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Given name(s):</w:t>
            </w:r>
          </w:p>
        </w:tc>
        <w:tc>
          <w:tcPr>
            <w:tcW w:w="5061" w:type="dxa"/>
            <w:shd w:val="clear" w:color="auto" w:fill="auto"/>
          </w:tcPr>
          <w:p w14:paraId="5DC6FD4E" w14:textId="77777777" w:rsidR="00CF6244" w:rsidRPr="00164CF9" w:rsidRDefault="00CF6244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Sex :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Male        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Female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Intersex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 Indeterminate</w:t>
            </w:r>
          </w:p>
        </w:tc>
      </w:tr>
      <w:tr w:rsidR="00CF6244" w:rsidRPr="00164CF9" w14:paraId="3B0A2940" w14:textId="77777777" w:rsidTr="00420FC8">
        <w:trPr>
          <w:gridAfter w:val="2"/>
          <w:wAfter w:w="19" w:type="dxa"/>
          <w:trHeight w:val="416"/>
        </w:trPr>
        <w:tc>
          <w:tcPr>
            <w:tcW w:w="5682" w:type="dxa"/>
            <w:gridSpan w:val="4"/>
            <w:shd w:val="clear" w:color="auto" w:fill="auto"/>
          </w:tcPr>
          <w:p w14:paraId="693F40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name:</w:t>
            </w:r>
          </w:p>
        </w:tc>
        <w:tc>
          <w:tcPr>
            <w:tcW w:w="5061" w:type="dxa"/>
            <w:shd w:val="clear" w:color="auto" w:fill="auto"/>
          </w:tcPr>
          <w:p w14:paraId="3A932BF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 of Birth:</w:t>
            </w:r>
          </w:p>
        </w:tc>
      </w:tr>
      <w:tr w:rsidR="00CF6244" w:rsidRPr="00164CF9" w14:paraId="381A2F17" w14:textId="77777777" w:rsidTr="00EF43BF">
        <w:trPr>
          <w:gridAfter w:val="2"/>
          <w:wAfter w:w="19" w:type="dxa"/>
          <w:trHeight w:val="606"/>
        </w:trPr>
        <w:tc>
          <w:tcPr>
            <w:tcW w:w="10743" w:type="dxa"/>
            <w:gridSpan w:val="5"/>
            <w:shd w:val="clear" w:color="auto" w:fill="auto"/>
          </w:tcPr>
          <w:p w14:paraId="0FDD4E8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Residential Address 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:</w:t>
            </w:r>
            <w:proofErr w:type="gramEnd"/>
          </w:p>
        </w:tc>
      </w:tr>
      <w:tr w:rsidR="00CF6244" w:rsidRPr="00164CF9" w14:paraId="4C9B3D92" w14:textId="77777777" w:rsidTr="00EF43BF">
        <w:trPr>
          <w:gridAfter w:val="2"/>
          <w:wAfter w:w="19" w:type="dxa"/>
          <w:trHeight w:val="714"/>
        </w:trPr>
        <w:tc>
          <w:tcPr>
            <w:tcW w:w="10743" w:type="dxa"/>
            <w:gridSpan w:val="5"/>
            <w:shd w:val="clear" w:color="auto" w:fill="auto"/>
          </w:tcPr>
          <w:p w14:paraId="5F8D58F9" w14:textId="77777777" w:rsidR="00EF43BF" w:rsidRPr="00164CF9" w:rsidRDefault="00CF6244" w:rsidP="00EF43BF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 Details:</w:t>
            </w:r>
          </w:p>
        </w:tc>
      </w:tr>
      <w:tr w:rsidR="00CF6244" w:rsidRPr="00164CF9" w14:paraId="0D2650F8" w14:textId="77777777" w:rsidTr="00CF6244">
        <w:trPr>
          <w:gridAfter w:val="2"/>
          <w:wAfter w:w="19" w:type="dxa"/>
          <w:trHeight w:val="360"/>
        </w:trPr>
        <w:tc>
          <w:tcPr>
            <w:tcW w:w="5058" w:type="dxa"/>
            <w:gridSpan w:val="2"/>
            <w:shd w:val="clear" w:color="auto" w:fill="auto"/>
          </w:tcPr>
          <w:p w14:paraId="7A95E034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62C726B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NDIS Number: </w:t>
            </w:r>
          </w:p>
        </w:tc>
      </w:tr>
      <w:tr w:rsidR="00CF6244" w:rsidRPr="00164CF9" w14:paraId="1920AA18" w14:textId="77777777" w:rsidTr="00CF6244">
        <w:trPr>
          <w:gridAfter w:val="2"/>
          <w:wAfter w:w="19" w:type="dxa"/>
          <w:trHeight w:val="394"/>
        </w:trPr>
        <w:tc>
          <w:tcPr>
            <w:tcW w:w="5058" w:type="dxa"/>
            <w:gridSpan w:val="2"/>
            <w:shd w:val="clear" w:color="auto" w:fill="auto"/>
          </w:tcPr>
          <w:p w14:paraId="11FCFCE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31801133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481AB0FD" w14:textId="77777777" w:rsidTr="00EF43BF">
        <w:trPr>
          <w:gridAfter w:val="2"/>
          <w:wAfter w:w="19" w:type="dxa"/>
          <w:trHeight w:val="696"/>
        </w:trPr>
        <w:tc>
          <w:tcPr>
            <w:tcW w:w="5058" w:type="dxa"/>
            <w:gridSpan w:val="2"/>
            <w:shd w:val="clear" w:color="auto" w:fill="auto"/>
          </w:tcPr>
          <w:p w14:paraId="152A290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language/dialect: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0D74778A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Interpreter required?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278D319F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4304BB2B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Copy of NDIS Plan Provided: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</w:r>
            <w:r w:rsidR="00CD2BB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3F75C26D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6EB561CC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Disability (if known):</w:t>
            </w:r>
          </w:p>
        </w:tc>
      </w:tr>
      <w:tr w:rsidR="00420FC8" w:rsidRPr="00164CF9" w14:paraId="77275BBE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23B0980E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 xml:space="preserve">Are there any requirements we should be aware </w:t>
            </w:r>
            <w:proofErr w:type="gramStart"/>
            <w:r w:rsidRPr="00420FC8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8C61D5D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614F2D" w14:textId="77777777" w:rsidR="00EF43BF" w:rsidRPr="00420FC8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0FC8" w:rsidRPr="00164CF9" w14:paraId="5627E30B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3BF78587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Reason for referral:</w:t>
            </w:r>
          </w:p>
          <w:p w14:paraId="21CA6F7A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235038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C95753" w14:textId="77777777" w:rsidR="00420FC8" w:rsidRP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6244" w:rsidRPr="00164CF9" w14:paraId="0B921D26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7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33DF94F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Primary carer/next of kin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.Advocate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Guardian details (if required)</w:t>
            </w:r>
          </w:p>
        </w:tc>
      </w:tr>
      <w:tr w:rsidR="00CF6244" w:rsidRPr="00164CF9" w14:paraId="34B6B0A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F4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47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Relationship to person: </w:t>
            </w:r>
          </w:p>
        </w:tc>
      </w:tr>
      <w:tr w:rsidR="00CF6244" w:rsidRPr="00164CF9" w14:paraId="2E8311A1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20E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22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420FC8" w:rsidRPr="00164CF9" w14:paraId="641DE3F7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07B4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9C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6F6C308F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297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9BF6AA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Referrer details</w:t>
            </w:r>
          </w:p>
        </w:tc>
      </w:tr>
      <w:tr w:rsidR="00CF6244" w:rsidRPr="00164CF9" w14:paraId="1F2745C0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41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E4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Organisation:</w:t>
            </w:r>
          </w:p>
        </w:tc>
      </w:tr>
      <w:tr w:rsidR="00CF6244" w:rsidRPr="00164CF9" w14:paraId="3BCB6FB3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19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Position title: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812" w14:textId="77777777" w:rsidR="00CF6244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Contact</w:t>
            </w:r>
            <w:r w:rsidR="00CF6244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No:</w:t>
            </w:r>
          </w:p>
        </w:tc>
      </w:tr>
      <w:tr w:rsidR="00CF6244" w:rsidRPr="00164CF9" w14:paraId="1A3F218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97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F29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F036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CF6244" w:rsidRPr="00164CF9" w14:paraId="5E7B1942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370D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Signature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AAA9CA1" w14:textId="77777777" w:rsidR="00420FC8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9B1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  <w:p w14:paraId="5C15A097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BE9586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384E22D" w14:textId="77777777" w:rsidR="00CF6244" w:rsidRPr="00164CF9" w:rsidRDefault="00CF6244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6142B90" w14:textId="77777777" w:rsidR="00420FC8" w:rsidRPr="00164CF9" w:rsidRDefault="00420FC8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164CF9">
        <w:rPr>
          <w:rFonts w:ascii="Calibri" w:hAnsi="Calibri" w:cs="Calibri"/>
          <w:b/>
          <w:sz w:val="20"/>
          <w:szCs w:val="20"/>
        </w:rPr>
        <w:t xml:space="preserve"> </w:t>
      </w:r>
    </w:p>
    <w:sectPr w:rsidR="00420FC8" w:rsidRPr="00164CF9" w:rsidSect="00CF6244">
      <w:headerReference w:type="default" r:id="rId8"/>
      <w:footerReference w:type="default" r:id="rId9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99D1" w14:textId="77777777" w:rsidR="00CD2BB7" w:rsidRDefault="00CD2BB7">
      <w:r>
        <w:separator/>
      </w:r>
    </w:p>
  </w:endnote>
  <w:endnote w:type="continuationSeparator" w:id="0">
    <w:p w14:paraId="144EECCC" w14:textId="77777777" w:rsidR="00CD2BB7" w:rsidRDefault="00CD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7FEC" w14:textId="029EEC22" w:rsidR="00C53750" w:rsidRPr="00C7205C" w:rsidRDefault="006B30D3" w:rsidP="00A35BA4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17E22" wp14:editId="1291E8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E14D5A" id="Rectangle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35BA4" w:rsidRPr="00C7205C">
      <w:rPr>
        <w:rFonts w:ascii="Calibri" w:hAnsi="Calibri" w:cs="Calibri"/>
      </w:rPr>
      <w:t xml:space="preserve"> Page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PAGE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1F7E37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  <w:r w:rsidR="00A35BA4" w:rsidRPr="00C7205C">
      <w:rPr>
        <w:rFonts w:ascii="Calibri" w:hAnsi="Calibri" w:cs="Calibri"/>
      </w:rPr>
      <w:t xml:space="preserve"> of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NUMPAGES 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1F7E37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E052" w14:textId="77777777" w:rsidR="00CD2BB7" w:rsidRDefault="00CD2BB7">
      <w:r>
        <w:separator/>
      </w:r>
    </w:p>
  </w:footnote>
  <w:footnote w:type="continuationSeparator" w:id="0">
    <w:p w14:paraId="2AA81C5C" w14:textId="77777777" w:rsidR="00CD2BB7" w:rsidRDefault="00CD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19"/>
      <w:gridCol w:w="2456"/>
      <w:gridCol w:w="4171"/>
    </w:tblGrid>
    <w:tr w:rsidR="00A35BA4" w:rsidRPr="008E730E" w14:paraId="1F300D61" w14:textId="77777777" w:rsidTr="006B30D3">
      <w:trPr>
        <w:trHeight w:val="801"/>
        <w:jc w:val="center"/>
      </w:trPr>
      <w:tc>
        <w:tcPr>
          <w:tcW w:w="4019" w:type="dxa"/>
          <w:shd w:val="clear" w:color="auto" w:fill="auto"/>
          <w:vAlign w:val="center"/>
        </w:tcPr>
        <w:p w14:paraId="4626E26A" w14:textId="2D5C4541" w:rsidR="00A35BA4" w:rsidRPr="003B3B20" w:rsidRDefault="006B30D3" w:rsidP="003B3B20">
          <w:pPr>
            <w:rPr>
              <w:rFonts w:ascii="Calibri" w:hAnsi="Calibri" w:cs="Calibri"/>
              <w:sz w:val="22"/>
              <w:szCs w:val="22"/>
            </w:rPr>
          </w:pPr>
          <w:bookmarkStart w:id="0" w:name="_Hlk36246255"/>
          <w:r w:rsidRPr="00850623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5ECED23E" wp14:editId="63CB088A">
                <wp:extent cx="1438275" cy="728345"/>
                <wp:effectExtent l="0" t="0" r="9525" b="0"/>
                <wp:docPr id="312" name="Picture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" name="Picture 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482" cy="72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7" w:type="dxa"/>
          <w:gridSpan w:val="2"/>
          <w:shd w:val="clear" w:color="auto" w:fill="990099"/>
          <w:vAlign w:val="center"/>
        </w:tcPr>
        <w:p w14:paraId="5CC8D213" w14:textId="2C0E970A" w:rsidR="00A35BA4" w:rsidRPr="008E730E" w:rsidRDefault="00CF6244" w:rsidP="00A35BA4">
          <w:pPr>
            <w:pStyle w:val="Header"/>
            <w:jc w:val="center"/>
            <w:rPr>
              <w:rFonts w:ascii="Calibri" w:hAnsi="Calibri" w:cs="Calibri"/>
              <w:b/>
              <w:bCs/>
              <w:sz w:val="44"/>
              <w:szCs w:val="44"/>
            </w:rPr>
          </w:pPr>
          <w:bookmarkStart w:id="1" w:name="_Hlk39550282"/>
          <w:r w:rsidRPr="00CF6244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Referral Form</w:t>
          </w:r>
          <w:bookmarkEnd w:id="1"/>
        </w:p>
      </w:tc>
    </w:tr>
    <w:tr w:rsidR="00A35BA4" w:rsidRPr="008E730E" w14:paraId="6B6CDBBB" w14:textId="77777777" w:rsidTr="006B30D3">
      <w:trPr>
        <w:trHeight w:val="342"/>
        <w:jc w:val="center"/>
      </w:trPr>
      <w:tc>
        <w:tcPr>
          <w:tcW w:w="4019" w:type="dxa"/>
          <w:shd w:val="clear" w:color="auto" w:fill="auto"/>
          <w:vAlign w:val="center"/>
        </w:tcPr>
        <w:p w14:paraId="117DF9FD" w14:textId="77E7EC52" w:rsidR="00A35BA4" w:rsidRPr="008E730E" w:rsidRDefault="003B3B20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>
            <w:rPr>
              <w:rFonts w:ascii="Calibri" w:hAnsi="Calibri" w:cs="Calibri"/>
              <w:b/>
              <w:bCs/>
              <w:color w:val="2F5496"/>
            </w:rPr>
            <w:t>Referral Form</w:t>
          </w:r>
        </w:p>
      </w:tc>
      <w:tc>
        <w:tcPr>
          <w:tcW w:w="2456" w:type="dxa"/>
          <w:shd w:val="clear" w:color="auto" w:fill="auto"/>
          <w:vAlign w:val="center"/>
        </w:tcPr>
        <w:p w14:paraId="28EC17C8" w14:textId="77777777" w:rsidR="00A35BA4" w:rsidRPr="008E730E" w:rsidRDefault="00A35BA4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4171" w:type="dxa"/>
          <w:shd w:val="clear" w:color="auto" w:fill="auto"/>
          <w:vAlign w:val="center"/>
        </w:tcPr>
        <w:p w14:paraId="04592854" w14:textId="4205A37B" w:rsidR="00A35BA4" w:rsidRPr="008E730E" w:rsidRDefault="001F7E37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>
            <w:rPr>
              <w:rFonts w:ascii="Calibri" w:hAnsi="Calibri" w:cs="Calibri"/>
              <w:b/>
              <w:bCs/>
              <w:color w:val="2F5496"/>
            </w:rPr>
            <w:t>Version Date: 10</w:t>
          </w:r>
          <w:r w:rsidR="00A35BA4" w:rsidRPr="008E730E">
            <w:rPr>
              <w:rFonts w:ascii="Calibri" w:hAnsi="Calibri" w:cs="Calibri"/>
              <w:b/>
              <w:bCs/>
              <w:color w:val="2F5496"/>
            </w:rPr>
            <w:t>/0</w:t>
          </w:r>
          <w:r w:rsidR="000C5821">
            <w:rPr>
              <w:rFonts w:ascii="Calibri" w:hAnsi="Calibri" w:cs="Calibri"/>
              <w:b/>
              <w:bCs/>
              <w:color w:val="2F5496"/>
            </w:rPr>
            <w:t>6</w:t>
          </w:r>
          <w:r w:rsidR="00A35BA4" w:rsidRPr="008E730E">
            <w:rPr>
              <w:rFonts w:ascii="Calibri" w:hAnsi="Calibri" w:cs="Calibri"/>
              <w:b/>
              <w:bCs/>
              <w:color w:val="2F5496"/>
            </w:rPr>
            <w:t>/202</w:t>
          </w:r>
          <w:r w:rsidR="000C5821">
            <w:rPr>
              <w:rFonts w:ascii="Calibri" w:hAnsi="Calibri" w:cs="Calibri"/>
              <w:b/>
              <w:bCs/>
              <w:color w:val="2F5496"/>
            </w:rPr>
            <w:t>5</w:t>
          </w:r>
        </w:p>
      </w:tc>
    </w:tr>
    <w:bookmarkEnd w:id="0"/>
  </w:tbl>
  <w:p w14:paraId="4A367E22" w14:textId="77777777" w:rsidR="00BE67CB" w:rsidRPr="00A35BA4" w:rsidRDefault="00BE67CB" w:rsidP="00A35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95754"/>
    <w:multiLevelType w:val="hybridMultilevel"/>
    <w:tmpl w:val="1C3E01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D4C43"/>
    <w:multiLevelType w:val="hybridMultilevel"/>
    <w:tmpl w:val="C654FD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D10B9"/>
    <w:multiLevelType w:val="hybridMultilevel"/>
    <w:tmpl w:val="6EDED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6E0C6C"/>
    <w:multiLevelType w:val="hybridMultilevel"/>
    <w:tmpl w:val="DA4A05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3334"/>
    <w:multiLevelType w:val="hybridMultilevel"/>
    <w:tmpl w:val="FE6ABE8E"/>
    <w:lvl w:ilvl="0" w:tplc="DD7A3BFC">
      <w:start w:val="1"/>
      <w:numFmt w:val="decimal"/>
      <w:lvlText w:val="%1."/>
      <w:lvlJc w:val="left"/>
      <w:pPr>
        <w:ind w:left="4770" w:hanging="360"/>
      </w:pPr>
      <w:rPr>
        <w:rFonts w:ascii="Arial" w:hAnsi="Arial" w:cs="Arial"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5490" w:hanging="360"/>
      </w:pPr>
    </w:lvl>
    <w:lvl w:ilvl="2" w:tplc="0C09001B" w:tentative="1">
      <w:start w:val="1"/>
      <w:numFmt w:val="lowerRoman"/>
      <w:lvlText w:val="%3."/>
      <w:lvlJc w:val="right"/>
      <w:pPr>
        <w:ind w:left="6210" w:hanging="180"/>
      </w:pPr>
    </w:lvl>
    <w:lvl w:ilvl="3" w:tplc="0C09000F" w:tentative="1">
      <w:start w:val="1"/>
      <w:numFmt w:val="decimal"/>
      <w:lvlText w:val="%4."/>
      <w:lvlJc w:val="left"/>
      <w:pPr>
        <w:ind w:left="6930" w:hanging="360"/>
      </w:pPr>
    </w:lvl>
    <w:lvl w:ilvl="4" w:tplc="0C090019" w:tentative="1">
      <w:start w:val="1"/>
      <w:numFmt w:val="lowerLetter"/>
      <w:lvlText w:val="%5."/>
      <w:lvlJc w:val="left"/>
      <w:pPr>
        <w:ind w:left="7650" w:hanging="360"/>
      </w:pPr>
    </w:lvl>
    <w:lvl w:ilvl="5" w:tplc="0C09001B" w:tentative="1">
      <w:start w:val="1"/>
      <w:numFmt w:val="lowerRoman"/>
      <w:lvlText w:val="%6."/>
      <w:lvlJc w:val="right"/>
      <w:pPr>
        <w:ind w:left="8370" w:hanging="180"/>
      </w:pPr>
    </w:lvl>
    <w:lvl w:ilvl="6" w:tplc="0C09000F" w:tentative="1">
      <w:start w:val="1"/>
      <w:numFmt w:val="decimal"/>
      <w:lvlText w:val="%7."/>
      <w:lvlJc w:val="left"/>
      <w:pPr>
        <w:ind w:left="9090" w:hanging="360"/>
      </w:pPr>
    </w:lvl>
    <w:lvl w:ilvl="7" w:tplc="0C090019" w:tentative="1">
      <w:start w:val="1"/>
      <w:numFmt w:val="lowerLetter"/>
      <w:lvlText w:val="%8."/>
      <w:lvlJc w:val="left"/>
      <w:pPr>
        <w:ind w:left="9810" w:hanging="360"/>
      </w:pPr>
    </w:lvl>
    <w:lvl w:ilvl="8" w:tplc="0C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2" w15:restartNumberingAfterBreak="0">
    <w:nsid w:val="32511AB7"/>
    <w:multiLevelType w:val="hybridMultilevel"/>
    <w:tmpl w:val="1292D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326"/>
    <w:multiLevelType w:val="hybridMultilevel"/>
    <w:tmpl w:val="C5D4E0C4"/>
    <w:lvl w:ilvl="0" w:tplc="C7AE0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F32"/>
    <w:multiLevelType w:val="hybridMultilevel"/>
    <w:tmpl w:val="D2F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00B91"/>
    <w:multiLevelType w:val="hybridMultilevel"/>
    <w:tmpl w:val="DAA81020"/>
    <w:lvl w:ilvl="0" w:tplc="702CC18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67F6"/>
    <w:multiLevelType w:val="hybridMultilevel"/>
    <w:tmpl w:val="0536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23DA"/>
    <w:multiLevelType w:val="hybridMultilevel"/>
    <w:tmpl w:val="46F8298A"/>
    <w:lvl w:ilvl="0" w:tplc="0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EA1301"/>
    <w:multiLevelType w:val="hybridMultilevel"/>
    <w:tmpl w:val="6C382C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5755DE"/>
    <w:multiLevelType w:val="hybridMultilevel"/>
    <w:tmpl w:val="D2C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1EEC"/>
    <w:multiLevelType w:val="hybridMultilevel"/>
    <w:tmpl w:val="156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3282"/>
    <w:multiLevelType w:val="hybridMultilevel"/>
    <w:tmpl w:val="A8F68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6D21"/>
    <w:multiLevelType w:val="hybridMultilevel"/>
    <w:tmpl w:val="E8AE1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869B4"/>
    <w:multiLevelType w:val="hybridMultilevel"/>
    <w:tmpl w:val="D0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1C07CF"/>
    <w:multiLevelType w:val="hybridMultilevel"/>
    <w:tmpl w:val="A17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5"/>
  </w:num>
  <w:num w:numId="4">
    <w:abstractNumId w:val="11"/>
  </w:num>
  <w:num w:numId="5">
    <w:abstractNumId w:val="20"/>
  </w:num>
  <w:num w:numId="6">
    <w:abstractNumId w:val="22"/>
  </w:num>
  <w:num w:numId="7">
    <w:abstractNumId w:val="5"/>
  </w:num>
  <w:num w:numId="8">
    <w:abstractNumId w:val="17"/>
  </w:num>
  <w:num w:numId="9">
    <w:abstractNumId w:val="10"/>
  </w:num>
  <w:num w:numId="10">
    <w:abstractNumId w:val="24"/>
  </w:num>
  <w:num w:numId="11">
    <w:abstractNumId w:val="26"/>
  </w:num>
  <w:num w:numId="12">
    <w:abstractNumId w:val="2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4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16"/>
  </w:num>
  <w:num w:numId="24">
    <w:abstractNumId w:val="7"/>
  </w:num>
  <w:num w:numId="25">
    <w:abstractNumId w:val="6"/>
  </w:num>
  <w:num w:numId="26">
    <w:abstractNumId w:val="18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NjM2MTEztzQ2NbVU0lEKTi0uzszPAykwqgUA8nxRFiwAAAA="/>
  </w:docVars>
  <w:rsids>
    <w:rsidRoot w:val="000B714E"/>
    <w:rsid w:val="00000FA0"/>
    <w:rsid w:val="0001571F"/>
    <w:rsid w:val="0004545D"/>
    <w:rsid w:val="0005756A"/>
    <w:rsid w:val="00067F0C"/>
    <w:rsid w:val="00074EAB"/>
    <w:rsid w:val="00082D48"/>
    <w:rsid w:val="000B5E95"/>
    <w:rsid w:val="000B714E"/>
    <w:rsid w:val="000C5821"/>
    <w:rsid w:val="000D6B4C"/>
    <w:rsid w:val="000E5F3A"/>
    <w:rsid w:val="000E71CD"/>
    <w:rsid w:val="000F46DA"/>
    <w:rsid w:val="001025EC"/>
    <w:rsid w:val="00106D54"/>
    <w:rsid w:val="00134FF6"/>
    <w:rsid w:val="00164CF9"/>
    <w:rsid w:val="00176F8A"/>
    <w:rsid w:val="00193E5A"/>
    <w:rsid w:val="001A054E"/>
    <w:rsid w:val="001A596D"/>
    <w:rsid w:val="001D32D9"/>
    <w:rsid w:val="001E0646"/>
    <w:rsid w:val="001E0FCB"/>
    <w:rsid w:val="001F7E37"/>
    <w:rsid w:val="00200A81"/>
    <w:rsid w:val="00210CE4"/>
    <w:rsid w:val="0021672E"/>
    <w:rsid w:val="00224383"/>
    <w:rsid w:val="0023452F"/>
    <w:rsid w:val="002522C0"/>
    <w:rsid w:val="00280C92"/>
    <w:rsid w:val="0028187A"/>
    <w:rsid w:val="00291EED"/>
    <w:rsid w:val="002A0F8D"/>
    <w:rsid w:val="002D3FC4"/>
    <w:rsid w:val="002E4E29"/>
    <w:rsid w:val="002F7E1C"/>
    <w:rsid w:val="00313947"/>
    <w:rsid w:val="00337B3C"/>
    <w:rsid w:val="00347E4B"/>
    <w:rsid w:val="003653CD"/>
    <w:rsid w:val="0036661D"/>
    <w:rsid w:val="00381092"/>
    <w:rsid w:val="003822ED"/>
    <w:rsid w:val="00391021"/>
    <w:rsid w:val="003915CF"/>
    <w:rsid w:val="003B3B20"/>
    <w:rsid w:val="003E6DFA"/>
    <w:rsid w:val="003F1BBF"/>
    <w:rsid w:val="00420FC8"/>
    <w:rsid w:val="00424963"/>
    <w:rsid w:val="00430AA6"/>
    <w:rsid w:val="00452D34"/>
    <w:rsid w:val="004720C0"/>
    <w:rsid w:val="00472CBC"/>
    <w:rsid w:val="00481B67"/>
    <w:rsid w:val="0048272B"/>
    <w:rsid w:val="0049327B"/>
    <w:rsid w:val="004C0E30"/>
    <w:rsid w:val="004C27DE"/>
    <w:rsid w:val="004D0FFC"/>
    <w:rsid w:val="004D3142"/>
    <w:rsid w:val="004E6EDE"/>
    <w:rsid w:val="004E7C12"/>
    <w:rsid w:val="00516A5B"/>
    <w:rsid w:val="00542832"/>
    <w:rsid w:val="0056370C"/>
    <w:rsid w:val="005827F2"/>
    <w:rsid w:val="00585F69"/>
    <w:rsid w:val="005956D5"/>
    <w:rsid w:val="005E260A"/>
    <w:rsid w:val="00622296"/>
    <w:rsid w:val="00642E18"/>
    <w:rsid w:val="006640E4"/>
    <w:rsid w:val="00672414"/>
    <w:rsid w:val="006846CA"/>
    <w:rsid w:val="00685B0A"/>
    <w:rsid w:val="006B30D3"/>
    <w:rsid w:val="006B7FA8"/>
    <w:rsid w:val="006D7E42"/>
    <w:rsid w:val="007104EE"/>
    <w:rsid w:val="0071254B"/>
    <w:rsid w:val="007133F0"/>
    <w:rsid w:val="00725669"/>
    <w:rsid w:val="007508C2"/>
    <w:rsid w:val="007574D9"/>
    <w:rsid w:val="00774BCF"/>
    <w:rsid w:val="00775A50"/>
    <w:rsid w:val="00776118"/>
    <w:rsid w:val="00786481"/>
    <w:rsid w:val="0079404E"/>
    <w:rsid w:val="007E0547"/>
    <w:rsid w:val="007F0EA9"/>
    <w:rsid w:val="007F38AE"/>
    <w:rsid w:val="00802BEF"/>
    <w:rsid w:val="00806384"/>
    <w:rsid w:val="00813AB0"/>
    <w:rsid w:val="00823492"/>
    <w:rsid w:val="0082383D"/>
    <w:rsid w:val="008414FD"/>
    <w:rsid w:val="008432EE"/>
    <w:rsid w:val="0086255A"/>
    <w:rsid w:val="008C2C56"/>
    <w:rsid w:val="008C7CAA"/>
    <w:rsid w:val="008D1A03"/>
    <w:rsid w:val="00907B81"/>
    <w:rsid w:val="009264B4"/>
    <w:rsid w:val="009328E8"/>
    <w:rsid w:val="0096523C"/>
    <w:rsid w:val="009665F2"/>
    <w:rsid w:val="0097268B"/>
    <w:rsid w:val="009940BF"/>
    <w:rsid w:val="0099446E"/>
    <w:rsid w:val="009A2248"/>
    <w:rsid w:val="00A00C14"/>
    <w:rsid w:val="00A35BA4"/>
    <w:rsid w:val="00A47D0F"/>
    <w:rsid w:val="00A543DE"/>
    <w:rsid w:val="00A55AE3"/>
    <w:rsid w:val="00A651A1"/>
    <w:rsid w:val="00A730C8"/>
    <w:rsid w:val="00A7674D"/>
    <w:rsid w:val="00AA5FA0"/>
    <w:rsid w:val="00AF057F"/>
    <w:rsid w:val="00B10CF4"/>
    <w:rsid w:val="00B140A3"/>
    <w:rsid w:val="00B2179C"/>
    <w:rsid w:val="00B239CC"/>
    <w:rsid w:val="00B24506"/>
    <w:rsid w:val="00B51BE5"/>
    <w:rsid w:val="00B56F5E"/>
    <w:rsid w:val="00B802F1"/>
    <w:rsid w:val="00B819CD"/>
    <w:rsid w:val="00B8390B"/>
    <w:rsid w:val="00BC4A05"/>
    <w:rsid w:val="00BC628F"/>
    <w:rsid w:val="00BD1D44"/>
    <w:rsid w:val="00BE67CB"/>
    <w:rsid w:val="00BF105A"/>
    <w:rsid w:val="00C10404"/>
    <w:rsid w:val="00C31B87"/>
    <w:rsid w:val="00C32E6C"/>
    <w:rsid w:val="00C418A8"/>
    <w:rsid w:val="00C473E0"/>
    <w:rsid w:val="00C53750"/>
    <w:rsid w:val="00C614AB"/>
    <w:rsid w:val="00C7205C"/>
    <w:rsid w:val="00C905FB"/>
    <w:rsid w:val="00CC0AA5"/>
    <w:rsid w:val="00CC79A6"/>
    <w:rsid w:val="00CD0332"/>
    <w:rsid w:val="00CD1202"/>
    <w:rsid w:val="00CD2BB7"/>
    <w:rsid w:val="00CE0B68"/>
    <w:rsid w:val="00CF6244"/>
    <w:rsid w:val="00D350EF"/>
    <w:rsid w:val="00D428B2"/>
    <w:rsid w:val="00D46EC2"/>
    <w:rsid w:val="00D77755"/>
    <w:rsid w:val="00D97974"/>
    <w:rsid w:val="00DA6A64"/>
    <w:rsid w:val="00DB7D9C"/>
    <w:rsid w:val="00DD7D8A"/>
    <w:rsid w:val="00DE33E8"/>
    <w:rsid w:val="00E02886"/>
    <w:rsid w:val="00E44694"/>
    <w:rsid w:val="00E46B48"/>
    <w:rsid w:val="00E63D2E"/>
    <w:rsid w:val="00E72225"/>
    <w:rsid w:val="00E7707C"/>
    <w:rsid w:val="00EA2381"/>
    <w:rsid w:val="00ED073D"/>
    <w:rsid w:val="00EF43BF"/>
    <w:rsid w:val="00F215A5"/>
    <w:rsid w:val="00F41FD9"/>
    <w:rsid w:val="00F533EB"/>
    <w:rsid w:val="00FA24B4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3D6E2"/>
  <w15:chartTrackingRefBased/>
  <w15:docId w15:val="{D3669923-C4CF-41F8-B179-E9C617C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5">
    <w:name w:val="Grid Table 4 Accent 5"/>
    <w:basedOn w:val="TableNormal"/>
    <w:uiPriority w:val="49"/>
    <w:rsid w:val="00E7707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Grid3">
    <w:name w:val="Medium Grid 3"/>
    <w:basedOn w:val="TableNormal"/>
    <w:uiPriority w:val="69"/>
    <w:rsid w:val="00DB7D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dTable4-Accent1">
    <w:name w:val="Grid Table 4 Accent 1"/>
    <w:basedOn w:val="TableNormal"/>
    <w:uiPriority w:val="49"/>
    <w:rsid w:val="00DB7D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128-0732-4C7E-A806-5132FE33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Acubyte Sales</cp:lastModifiedBy>
  <cp:revision>2</cp:revision>
  <cp:lastPrinted>2004-09-23T03:18:00Z</cp:lastPrinted>
  <dcterms:created xsi:type="dcterms:W3CDTF">2025-06-23T06:07:00Z</dcterms:created>
  <dcterms:modified xsi:type="dcterms:W3CDTF">2025-06-23T06:07:00Z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c5b1722a65df81cf270960387d272e163a2c106d85b267f15f62cb7af7cc6a11</vt:lpwstr>
  </property>
</Properties>
</file>